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3A" w:rsidRDefault="0089633A" w:rsidP="00AE4F68">
      <w:pPr>
        <w:suppressAutoHyphens/>
        <w:spacing w:after="160" w:line="252" w:lineRule="auto"/>
        <w:jc w:val="right"/>
        <w:rPr>
          <w:rFonts w:eastAsia="Calibri"/>
          <w:sz w:val="22"/>
          <w:szCs w:val="22"/>
          <w:lang w:eastAsia="en-US"/>
        </w:rPr>
      </w:pPr>
    </w:p>
    <w:p w:rsidR="00AE4F68" w:rsidRPr="00D67A75" w:rsidRDefault="00AE4F68" w:rsidP="00AE4F68">
      <w:pPr>
        <w:suppressAutoHyphens/>
        <w:spacing w:after="160" w:line="252" w:lineRule="auto"/>
        <w:jc w:val="right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2"/>
          <w:szCs w:val="22"/>
          <w:lang w:eastAsia="en-US"/>
        </w:rPr>
        <w:t xml:space="preserve">Data przyjęcia </w:t>
      </w:r>
      <w:r w:rsidRPr="00592AD1">
        <w:rPr>
          <w:rFonts w:eastAsia="Calibri"/>
          <w:sz w:val="22"/>
          <w:szCs w:val="22"/>
          <w:lang w:eastAsia="en-US"/>
        </w:rPr>
        <w:tab/>
        <w:t>zgłoszenia:...............................................</w:t>
      </w:r>
    </w:p>
    <w:p w:rsidR="00AE4F68" w:rsidRPr="00592AD1" w:rsidRDefault="00AE4F68" w:rsidP="00AE4F68">
      <w:pPr>
        <w:suppressAutoHyphens/>
        <w:spacing w:line="252" w:lineRule="auto"/>
        <w:jc w:val="center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b/>
          <w:lang w:eastAsia="en-US"/>
        </w:rPr>
        <w:t>ZGŁOS</w:t>
      </w:r>
      <w:r w:rsidR="0002118C">
        <w:rPr>
          <w:rFonts w:eastAsia="Calibri"/>
          <w:b/>
          <w:lang w:eastAsia="en-US"/>
        </w:rPr>
        <w:t>Z</w:t>
      </w:r>
      <w:r w:rsidR="00333E6D">
        <w:rPr>
          <w:rFonts w:eastAsia="Calibri"/>
          <w:b/>
          <w:lang w:eastAsia="en-US"/>
        </w:rPr>
        <w:t xml:space="preserve">ENIE DZIECKA DO KLASY PIERWSZEJ </w:t>
      </w:r>
      <w:r w:rsidR="00333E6D">
        <w:rPr>
          <w:rFonts w:eastAsia="Calibri"/>
          <w:b/>
          <w:lang w:eastAsia="en-US"/>
        </w:rPr>
        <w:tab/>
      </w:r>
      <w:r w:rsidRPr="00592AD1">
        <w:rPr>
          <w:rFonts w:eastAsia="Calibri"/>
          <w:b/>
          <w:lang w:eastAsia="en-US"/>
        </w:rPr>
        <w:t>PUBLICZNEJ</w:t>
      </w:r>
    </w:p>
    <w:p w:rsidR="00AE4F68" w:rsidRPr="00592AD1" w:rsidRDefault="00AE4F68" w:rsidP="00AE4F68">
      <w:pPr>
        <w:suppressAutoHyphens/>
        <w:spacing w:line="252" w:lineRule="auto"/>
        <w:jc w:val="center"/>
        <w:rPr>
          <w:rFonts w:ascii="Calibri" w:eastAsia="Calibri" w:hAnsi="Calibri" w:cs="font317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 xml:space="preserve">SZKOŁY PODSTAWOWEJ </w:t>
      </w:r>
      <w:r w:rsidR="002A000A">
        <w:rPr>
          <w:rFonts w:eastAsia="Calibri"/>
          <w:b/>
          <w:lang w:eastAsia="en-US"/>
        </w:rPr>
        <w:t xml:space="preserve"> nr 35</w:t>
      </w:r>
      <w:r w:rsidRPr="00592AD1">
        <w:rPr>
          <w:rFonts w:eastAsia="Calibri"/>
          <w:b/>
          <w:lang w:eastAsia="en-US"/>
        </w:rPr>
        <w:t xml:space="preserve"> W ZABRZU </w:t>
      </w:r>
    </w:p>
    <w:p w:rsidR="00AE4F68" w:rsidRPr="00522BA5" w:rsidRDefault="002A000A" w:rsidP="00522BA5">
      <w:pPr>
        <w:suppressAutoHyphens/>
        <w:spacing w:line="252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 ROKU SZKOLNYM 202</w:t>
      </w:r>
      <w:r w:rsidR="00522BA5">
        <w:rPr>
          <w:rFonts w:eastAsia="Calibri"/>
          <w:b/>
          <w:lang w:eastAsia="en-US"/>
        </w:rPr>
        <w:t>6/2027</w:t>
      </w:r>
      <w:bookmarkStart w:id="0" w:name="_GoBack"/>
      <w:bookmarkEnd w:id="0"/>
      <w:r w:rsidR="0002118C">
        <w:rPr>
          <w:rFonts w:eastAsia="Calibri"/>
          <w:b/>
          <w:lang w:eastAsia="en-US"/>
        </w:rPr>
        <w:t xml:space="preserve">             </w:t>
      </w:r>
    </w:p>
    <w:p w:rsidR="00AE4F68" w:rsidRPr="00592AD1" w:rsidRDefault="00AE4F68" w:rsidP="00AE4F68">
      <w:pPr>
        <w:suppressAutoHyphens/>
        <w:spacing w:line="252" w:lineRule="auto"/>
        <w:jc w:val="center"/>
        <w:rPr>
          <w:rFonts w:eastAsia="Calibri"/>
          <w:b/>
          <w:lang w:eastAsia="en-US"/>
        </w:rPr>
      </w:pPr>
    </w:p>
    <w:p w:rsidR="00AE4F68" w:rsidRPr="00592AD1" w:rsidRDefault="00AE4F68" w:rsidP="00AE4F68">
      <w:pPr>
        <w:numPr>
          <w:ilvl w:val="0"/>
          <w:numId w:val="1"/>
        </w:numPr>
        <w:suppressAutoHyphens/>
        <w:spacing w:after="57" w:line="252" w:lineRule="auto"/>
        <w:ind w:left="0" w:firstLine="0"/>
        <w:contextualSpacing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b/>
          <w:lang w:eastAsia="en-US"/>
        </w:rPr>
        <w:t>Dane dotyczące dziecka: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4"/>
        <w:gridCol w:w="1726"/>
        <w:gridCol w:w="555"/>
        <w:gridCol w:w="1362"/>
        <w:gridCol w:w="1418"/>
        <w:gridCol w:w="1561"/>
        <w:gridCol w:w="1025"/>
      </w:tblGrid>
      <w:tr w:rsidR="00AE4F68" w:rsidRPr="00592AD1" w:rsidTr="006D28C7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Imiona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 xml:space="preserve">Data </w:t>
            </w:r>
            <w:r w:rsidR="002A000A">
              <w:rPr>
                <w:rFonts w:eastAsia="Calibri"/>
                <w:sz w:val="22"/>
                <w:szCs w:val="22"/>
                <w:lang w:eastAsia="en-US"/>
              </w:rPr>
              <w:t xml:space="preserve">i miejsce </w:t>
            </w:r>
            <w:r w:rsidRPr="00592AD1">
              <w:rPr>
                <w:rFonts w:eastAsia="Calibri"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 xml:space="preserve">PESEL 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rPr>
          <w:trHeight w:val="375"/>
        </w:trPr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333E6D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Adres zamieszkania </w:t>
            </w:r>
          </w:p>
        </w:tc>
      </w:tr>
      <w:tr w:rsidR="00AE4F68" w:rsidRPr="00592AD1" w:rsidTr="006D28C7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nr mieszkania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E4F68" w:rsidRPr="00592AD1" w:rsidRDefault="00AE4F68" w:rsidP="00AE4F68">
      <w:pPr>
        <w:suppressAutoHyphens/>
        <w:spacing w:line="252" w:lineRule="auto"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color w:val="000000"/>
          <w:sz w:val="20"/>
          <w:lang w:eastAsia="en-US"/>
        </w:rPr>
        <w:t xml:space="preserve">* </w:t>
      </w:r>
      <w:r w:rsidRPr="00592AD1">
        <w:rPr>
          <w:rFonts w:eastAsia="Calibri"/>
          <w:color w:val="000000"/>
          <w:sz w:val="20"/>
          <w:szCs w:val="22"/>
          <w:lang w:eastAsia="en-US"/>
        </w:rPr>
        <w:t>w przypadku braku numeru PESEL – seria i numer paszportu lub innego dokumentu potwierdzającego tożsamość</w:t>
      </w:r>
    </w:p>
    <w:p w:rsidR="00AE4F68" w:rsidRPr="00592AD1" w:rsidRDefault="00AE4F68" w:rsidP="00AE4F68">
      <w:pPr>
        <w:suppressAutoHyphens/>
        <w:spacing w:line="252" w:lineRule="auto"/>
        <w:rPr>
          <w:rFonts w:eastAsia="Calibri"/>
          <w:color w:val="000000"/>
          <w:sz w:val="20"/>
          <w:szCs w:val="22"/>
          <w:lang w:eastAsia="en-US"/>
        </w:rPr>
      </w:pPr>
    </w:p>
    <w:p w:rsidR="00AE4F68" w:rsidRPr="00592AD1" w:rsidRDefault="00AE4F68" w:rsidP="00AE4F68">
      <w:pPr>
        <w:numPr>
          <w:ilvl w:val="0"/>
          <w:numId w:val="1"/>
        </w:numPr>
        <w:suppressAutoHyphens/>
        <w:spacing w:after="57" w:line="252" w:lineRule="auto"/>
        <w:ind w:left="0" w:firstLine="0"/>
        <w:contextualSpacing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b/>
          <w:lang w:eastAsia="en-US"/>
        </w:rPr>
        <w:t>Dane dotyczące rodziców, opiekunów prawnych dziecka: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20"/>
        <w:gridCol w:w="3021"/>
        <w:gridCol w:w="3061"/>
      </w:tblGrid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contextualSpacing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Ojciec/ Opiekun Prawny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contextualSpacing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Matka/ Opiekun prawny</w:t>
            </w:r>
          </w:p>
        </w:tc>
      </w:tr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Adres zamieszkania jeżeli jest inny niż adres zamieszkania dziecka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rPr>
          <w:trHeight w:val="86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Adres zameldowania (wypełnić jeśli inny niż adres zamieszkania)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F68" w:rsidRPr="00592AD1" w:rsidTr="006D28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suppressAutoHyphens/>
              <w:contextualSpacing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E4F68" w:rsidRPr="00592AD1" w:rsidRDefault="00AE4F68" w:rsidP="006D28C7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suppressAutoHyphens/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E4F68" w:rsidRPr="00592AD1" w:rsidRDefault="00AE4F68" w:rsidP="00AE4F68">
      <w:pPr>
        <w:suppressAutoHyphens/>
        <w:spacing w:after="160" w:line="252" w:lineRule="auto"/>
        <w:contextualSpacing/>
        <w:rPr>
          <w:rFonts w:eastAsia="Calibri"/>
          <w:b/>
          <w:lang w:eastAsia="en-US"/>
        </w:rPr>
      </w:pPr>
    </w:p>
    <w:p w:rsidR="00AE4F68" w:rsidRPr="00592AD1" w:rsidRDefault="00AE4F68" w:rsidP="00AE4F68">
      <w:pPr>
        <w:suppressAutoHyphens/>
        <w:spacing w:after="160" w:line="252" w:lineRule="auto"/>
        <w:contextualSpacing/>
        <w:rPr>
          <w:rFonts w:eastAsia="Calibri"/>
          <w:b/>
          <w:lang w:eastAsia="en-US"/>
        </w:rPr>
      </w:pPr>
    </w:p>
    <w:p w:rsidR="00AE4F68" w:rsidRPr="00592AD1" w:rsidRDefault="00AE4F68" w:rsidP="00AE4F68">
      <w:pPr>
        <w:numPr>
          <w:ilvl w:val="0"/>
          <w:numId w:val="1"/>
        </w:numPr>
        <w:suppressAutoHyphens/>
        <w:spacing w:after="160" w:line="252" w:lineRule="auto"/>
        <w:ind w:left="0" w:firstLine="0"/>
        <w:contextualSpacing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b/>
          <w:lang w:eastAsia="en-US"/>
        </w:rPr>
        <w:t>Załączniki</w:t>
      </w:r>
    </w:p>
    <w:tbl>
      <w:tblPr>
        <w:tblW w:w="92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1134"/>
        <w:gridCol w:w="1205"/>
      </w:tblGrid>
      <w:tr w:rsidR="00AE4F68" w:rsidRPr="00592AD1" w:rsidTr="006D28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proofErr w:type="spellStart"/>
            <w:r w:rsidRPr="00592AD1">
              <w:rPr>
                <w:rFonts w:eastAsia="Calibri"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Rodzaj załącznika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jc w:val="center"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0"/>
                <w:szCs w:val="20"/>
                <w:lang w:eastAsia="en-US"/>
              </w:rPr>
              <w:t>Nie</w:t>
            </w:r>
          </w:p>
        </w:tc>
      </w:tr>
      <w:tr w:rsidR="00AE4F68" w:rsidRPr="00592AD1" w:rsidTr="006D28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Opinia Poradni Psychologiczno-Pedagogicznej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68" w:rsidRPr="00592AD1" w:rsidTr="006D28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Orzeczenie o potrzebie kształcenia specjalnego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68" w:rsidRPr="00592AD1" w:rsidTr="006D28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rPr>
                <w:rFonts w:ascii="Calibri" w:eastAsia="Calibri" w:hAnsi="Calibri" w:cs="font317"/>
                <w:sz w:val="22"/>
                <w:szCs w:val="22"/>
                <w:lang w:eastAsia="en-US"/>
              </w:rPr>
            </w:pPr>
            <w:r w:rsidRPr="00592AD1">
              <w:rPr>
                <w:rFonts w:eastAsia="Calibri"/>
                <w:sz w:val="22"/>
                <w:szCs w:val="22"/>
                <w:lang w:eastAsia="en-US"/>
              </w:rPr>
              <w:t>Inne (proszę wymienić)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68" w:rsidRPr="00592AD1" w:rsidTr="006D28C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68" w:rsidRPr="00592AD1" w:rsidTr="006D28C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E4F68" w:rsidRPr="00592AD1" w:rsidTr="006D28C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F68" w:rsidRPr="00592AD1" w:rsidRDefault="00AE4F68" w:rsidP="006D28C7">
            <w:pPr>
              <w:tabs>
                <w:tab w:val="left" w:pos="284"/>
              </w:tabs>
              <w:suppressAutoHyphens/>
              <w:snapToGri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AE4F68" w:rsidRPr="00592AD1" w:rsidRDefault="00AE4F68" w:rsidP="00AE4F68">
      <w:pPr>
        <w:suppressAutoHyphens/>
        <w:spacing w:after="160" w:line="252" w:lineRule="auto"/>
        <w:rPr>
          <w:rFonts w:eastAsia="Calibri"/>
          <w:b/>
          <w:sz w:val="22"/>
          <w:szCs w:val="22"/>
          <w:lang w:eastAsia="en-US"/>
        </w:rPr>
      </w:pPr>
    </w:p>
    <w:p w:rsidR="00AE4F68" w:rsidRPr="00592AD1" w:rsidRDefault="00AE4F68" w:rsidP="00AE4F68">
      <w:pPr>
        <w:suppressAutoHyphens/>
        <w:spacing w:after="160" w:line="252" w:lineRule="auto"/>
        <w:contextualSpacing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b/>
          <w:sz w:val="22"/>
          <w:szCs w:val="22"/>
          <w:lang w:eastAsia="en-US"/>
        </w:rPr>
        <w:t>Oświadczenia zgłaszającego:</w:t>
      </w:r>
    </w:p>
    <w:p w:rsidR="00AE4F68" w:rsidRPr="00592AD1" w:rsidRDefault="00AE4F68" w:rsidP="00AE4F68">
      <w:pPr>
        <w:suppressAutoHyphens/>
        <w:spacing w:after="160" w:line="252" w:lineRule="auto"/>
        <w:ind w:left="720" w:hanging="720"/>
        <w:contextualSpacing/>
        <w:rPr>
          <w:rFonts w:eastAsia="Calibri"/>
          <w:b/>
          <w:sz w:val="22"/>
          <w:szCs w:val="22"/>
          <w:lang w:eastAsia="en-US"/>
        </w:rPr>
      </w:pPr>
    </w:p>
    <w:p w:rsidR="00AE4F68" w:rsidRPr="00592AD1" w:rsidRDefault="00AE4F68" w:rsidP="00AE4F68">
      <w:pPr>
        <w:numPr>
          <w:ilvl w:val="0"/>
          <w:numId w:val="2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2"/>
          <w:szCs w:val="22"/>
          <w:lang w:eastAsia="en-US"/>
        </w:rPr>
        <w:t>Oświadczam, że podane w zgłoszeniu oraz załącznikach do zgłoszenia dane są zgodne z aktualnym stanem faktycznym.</w:t>
      </w:r>
    </w:p>
    <w:p w:rsidR="00AE4F68" w:rsidRPr="00592AD1" w:rsidRDefault="00AE4F68" w:rsidP="00AE4F68">
      <w:pPr>
        <w:numPr>
          <w:ilvl w:val="0"/>
          <w:numId w:val="2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2"/>
          <w:szCs w:val="22"/>
          <w:lang w:eastAsia="en-US"/>
        </w:rPr>
        <w:t>Oświadczam, że w przypadku jakichkolwiek zmian w informacjach podanych w formularzu, niezwłocznie powiadomię o nich dyrektora szkoły.</w:t>
      </w:r>
    </w:p>
    <w:p w:rsidR="00AE4F68" w:rsidRPr="00592AD1" w:rsidRDefault="00AE4F68" w:rsidP="00AE4F68">
      <w:pPr>
        <w:suppressAutoHyphens/>
        <w:spacing w:line="252" w:lineRule="auto"/>
        <w:rPr>
          <w:rFonts w:eastAsia="Calibri"/>
          <w:sz w:val="22"/>
          <w:szCs w:val="22"/>
          <w:lang w:eastAsia="en-US"/>
        </w:rPr>
      </w:pPr>
    </w:p>
    <w:p w:rsidR="00AE4F68" w:rsidRPr="00592AD1" w:rsidRDefault="00AE4F68" w:rsidP="00AE4F68">
      <w:pPr>
        <w:suppressAutoHyphens/>
        <w:spacing w:line="252" w:lineRule="auto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2"/>
          <w:szCs w:val="22"/>
          <w:lang w:eastAsia="en-US"/>
        </w:rPr>
        <w:t>……………………………………………</w:t>
      </w:r>
      <w:r w:rsidRPr="00592AD1">
        <w:rPr>
          <w:rFonts w:eastAsia="Calibri"/>
          <w:sz w:val="22"/>
          <w:szCs w:val="22"/>
          <w:lang w:eastAsia="en-US"/>
        </w:rPr>
        <w:tab/>
      </w:r>
      <w:r w:rsidRPr="00592AD1">
        <w:rPr>
          <w:rFonts w:eastAsia="Calibri"/>
          <w:sz w:val="22"/>
          <w:szCs w:val="22"/>
          <w:lang w:eastAsia="en-US"/>
        </w:rPr>
        <w:tab/>
      </w:r>
      <w:r w:rsidRPr="00592AD1">
        <w:rPr>
          <w:rFonts w:eastAsia="Calibri"/>
          <w:sz w:val="22"/>
          <w:szCs w:val="22"/>
          <w:lang w:eastAsia="en-US"/>
        </w:rPr>
        <w:tab/>
        <w:t>………………………………………</w:t>
      </w:r>
    </w:p>
    <w:p w:rsidR="00AE4F68" w:rsidRPr="00592AD1" w:rsidRDefault="00AE4F68" w:rsidP="00AE4F68">
      <w:pPr>
        <w:tabs>
          <w:tab w:val="right" w:pos="9072"/>
        </w:tabs>
        <w:suppressAutoHyphens/>
        <w:spacing w:line="252" w:lineRule="auto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18"/>
          <w:szCs w:val="18"/>
          <w:lang w:eastAsia="en-US"/>
        </w:rPr>
        <w:t>Czytelny podpis rodzica/ opiekuna prawnego</w:t>
      </w:r>
      <w:r w:rsidRPr="00592AD1">
        <w:rPr>
          <w:rFonts w:eastAsia="Calibri"/>
          <w:sz w:val="18"/>
          <w:szCs w:val="18"/>
          <w:lang w:eastAsia="en-US"/>
        </w:rPr>
        <w:tab/>
      </w:r>
      <w:bookmarkStart w:id="1" w:name="__DdeLink__28814_2496685442"/>
      <w:bookmarkEnd w:id="1"/>
      <w:r w:rsidRPr="00592AD1">
        <w:rPr>
          <w:rFonts w:eastAsia="Calibri"/>
          <w:sz w:val="18"/>
          <w:szCs w:val="18"/>
          <w:lang w:eastAsia="en-US"/>
        </w:rPr>
        <w:t>Czytelny podpis rodzica/ opiekuna prawnego</w:t>
      </w:r>
    </w:p>
    <w:p w:rsidR="00AE4F68" w:rsidRPr="00592AD1" w:rsidRDefault="00AE4F68" w:rsidP="00AE4F68">
      <w:pPr>
        <w:tabs>
          <w:tab w:val="right" w:pos="9072"/>
        </w:tabs>
        <w:suppressAutoHyphens/>
        <w:spacing w:line="252" w:lineRule="auto"/>
        <w:rPr>
          <w:rFonts w:eastAsia="Calibri"/>
          <w:sz w:val="22"/>
          <w:szCs w:val="22"/>
          <w:lang w:eastAsia="en-US"/>
        </w:rPr>
      </w:pP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AE4F68" w:rsidRPr="00592AD1" w:rsidRDefault="00AE4F68" w:rsidP="00AE4F68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 xml:space="preserve">Administratorem Państwa danych osobowych (dalej jako: „Administrator") jest </w:t>
      </w:r>
    </w:p>
    <w:p w:rsidR="00AE4F68" w:rsidRPr="0052221A" w:rsidRDefault="00AE4F68" w:rsidP="00AE4F68">
      <w:pPr>
        <w:suppressAutoHyphens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Szkoła Podstawowa nr 35</w:t>
      </w:r>
      <w:r w:rsidRPr="00592AD1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w Zespole Szkół nr 18 </w:t>
      </w:r>
      <w:r w:rsidRPr="00592AD1">
        <w:rPr>
          <w:rFonts w:eastAsia="Calibri"/>
          <w:sz w:val="20"/>
          <w:szCs w:val="20"/>
          <w:lang w:eastAsia="en-US"/>
        </w:rPr>
        <w:t xml:space="preserve">ul. </w:t>
      </w:r>
      <w:r>
        <w:rPr>
          <w:rFonts w:eastAsia="Calibri"/>
          <w:sz w:val="20"/>
          <w:szCs w:val="20"/>
          <w:lang w:eastAsia="en-US"/>
        </w:rPr>
        <w:t>Sitki 55</w:t>
      </w:r>
      <w:r w:rsidRPr="00592AD1">
        <w:rPr>
          <w:rFonts w:eastAsia="Calibri"/>
          <w:sz w:val="20"/>
          <w:szCs w:val="20"/>
          <w:lang w:eastAsia="en-US"/>
        </w:rPr>
        <w:t xml:space="preserve">, 41-800 Zabrze ,   reprezentowana przez </w:t>
      </w:r>
      <w:r>
        <w:rPr>
          <w:rFonts w:eastAsia="Calibri"/>
          <w:sz w:val="20"/>
          <w:szCs w:val="20"/>
          <w:lang w:eastAsia="en-US"/>
        </w:rPr>
        <w:t xml:space="preserve">Pana </w:t>
      </w:r>
      <w:r w:rsidRPr="00592AD1">
        <w:rPr>
          <w:rFonts w:eastAsia="Calibri"/>
          <w:sz w:val="20"/>
          <w:szCs w:val="20"/>
          <w:lang w:eastAsia="en-US"/>
        </w:rPr>
        <w:t>Dyrektor Szkoły Podst</w:t>
      </w:r>
      <w:r>
        <w:rPr>
          <w:rFonts w:eastAsia="Calibri"/>
          <w:sz w:val="20"/>
          <w:szCs w:val="20"/>
          <w:lang w:eastAsia="en-US"/>
        </w:rPr>
        <w:t>awowej nr 35</w:t>
      </w:r>
      <w:r w:rsidRPr="00592AD1">
        <w:rPr>
          <w:rFonts w:eastAsia="Calibri"/>
          <w:sz w:val="20"/>
          <w:szCs w:val="20"/>
          <w:lang w:eastAsia="en-US"/>
        </w:rPr>
        <w:t xml:space="preserve"> w</w:t>
      </w:r>
      <w:r>
        <w:rPr>
          <w:rFonts w:eastAsia="Calibri"/>
          <w:sz w:val="20"/>
          <w:szCs w:val="20"/>
          <w:lang w:eastAsia="en-US"/>
        </w:rPr>
        <w:t xml:space="preserve"> Zespole Szkół nr 18 Zabrzu, </w:t>
      </w:r>
      <w:r w:rsidRPr="00592AD1">
        <w:rPr>
          <w:rFonts w:eastAsia="Calibri"/>
          <w:sz w:val="20"/>
          <w:szCs w:val="20"/>
          <w:lang w:eastAsia="en-US"/>
        </w:rPr>
        <w:t xml:space="preserve"> tel.: 32/</w:t>
      </w:r>
      <w:r>
        <w:rPr>
          <w:rFonts w:eastAsia="Calibri"/>
          <w:sz w:val="20"/>
          <w:szCs w:val="20"/>
          <w:lang w:eastAsia="en-US"/>
        </w:rPr>
        <w:t>275 02 85</w:t>
      </w:r>
      <w:r w:rsidRPr="00592AD1">
        <w:rPr>
          <w:rFonts w:eastAsia="Calibri"/>
          <w:sz w:val="20"/>
          <w:szCs w:val="20"/>
          <w:lang w:eastAsia="en-US"/>
        </w:rPr>
        <w:t>, strona internetowa: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92AD1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mail: </w:t>
      </w:r>
      <w:hyperlink r:id="rId5" w:history="1">
        <w:r w:rsidRPr="00454FB4">
          <w:rPr>
            <w:rStyle w:val="Hipercze"/>
            <w:rFonts w:eastAsia="Calibri"/>
            <w:sz w:val="20"/>
            <w:szCs w:val="20"/>
            <w:lang w:eastAsia="en-US"/>
          </w:rPr>
          <w:t>sekretariat@zs18.zabrze.pl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r w:rsidRPr="00592AD1">
        <w:rPr>
          <w:rFonts w:eastAsia="Calibri"/>
          <w:sz w:val="20"/>
          <w:szCs w:val="20"/>
          <w:lang w:eastAsia="en-US"/>
        </w:rPr>
        <w:t>REGON:, NIP:</w:t>
      </w:r>
      <w:r>
        <w:rPr>
          <w:rFonts w:eastAsia="Calibri"/>
          <w:sz w:val="20"/>
          <w:szCs w:val="20"/>
          <w:lang w:eastAsia="en-US"/>
        </w:rPr>
        <w:t>648 24 22 776</w:t>
      </w:r>
      <w:r w:rsidRPr="00592AD1">
        <w:rPr>
          <w:rFonts w:eastAsia="Calibri"/>
          <w:sz w:val="20"/>
          <w:szCs w:val="20"/>
          <w:lang w:eastAsia="en-US"/>
        </w:rPr>
        <w:t>.</w:t>
      </w:r>
    </w:p>
    <w:p w:rsidR="00AE4F68" w:rsidRPr="00592AD1" w:rsidRDefault="00AE4F68" w:rsidP="00AE4F68">
      <w:pPr>
        <w:suppressAutoHyphens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>We wszelkich sprawach związanych z przetwarzaniem danych osobowych przez Administratora danych można uzyskać informację, kontaktując się z Inspektorem Ochrony Danych w następującej formie:</w:t>
      </w:r>
    </w:p>
    <w:p w:rsidR="00AE4F68" w:rsidRPr="00592AD1" w:rsidRDefault="00AE4F68" w:rsidP="00AE4F68">
      <w:pPr>
        <w:numPr>
          <w:ilvl w:val="0"/>
          <w:numId w:val="3"/>
        </w:numPr>
        <w:tabs>
          <w:tab w:val="left" w:pos="285"/>
        </w:tabs>
        <w:suppressAutoHyphens/>
        <w:spacing w:after="160" w:line="252" w:lineRule="auto"/>
        <w:ind w:left="0" w:firstLine="0"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>przesyłając wiadomość na adres e-mail: natalia@informatics.jaworzno.pl</w:t>
      </w:r>
      <w:r w:rsidRPr="00592AD1">
        <w:rPr>
          <w:rFonts w:eastAsia="Calibri"/>
          <w:color w:val="000000"/>
          <w:sz w:val="20"/>
          <w:szCs w:val="20"/>
        </w:rPr>
        <w:t>.</w:t>
      </w:r>
    </w:p>
    <w:p w:rsidR="00AE4F68" w:rsidRDefault="00AE4F68" w:rsidP="00AE4F68">
      <w:pPr>
        <w:numPr>
          <w:ilvl w:val="0"/>
          <w:numId w:val="3"/>
        </w:numPr>
        <w:tabs>
          <w:tab w:val="left" w:pos="285"/>
        </w:tabs>
        <w:suppressAutoHyphens/>
        <w:spacing w:after="160" w:line="252" w:lineRule="auto"/>
        <w:ind w:left="0" w:firstLine="0"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>listownie i osobiście pod adresem siedziby Administratora.</w:t>
      </w:r>
      <w:r>
        <w:rPr>
          <w:rFonts w:ascii="Calibri" w:eastAsia="Calibri" w:hAnsi="Calibri" w:cs="font317"/>
          <w:sz w:val="22"/>
          <w:szCs w:val="22"/>
          <w:lang w:eastAsia="en-US"/>
        </w:rPr>
        <w:t xml:space="preserve"> </w:t>
      </w:r>
    </w:p>
    <w:p w:rsidR="00AE4F68" w:rsidRPr="00AE4F68" w:rsidRDefault="00AE4F68" w:rsidP="00AE4F68">
      <w:pPr>
        <w:numPr>
          <w:ilvl w:val="0"/>
          <w:numId w:val="3"/>
        </w:numPr>
        <w:tabs>
          <w:tab w:val="left" w:pos="285"/>
        </w:tabs>
        <w:suppressAutoHyphens/>
        <w:spacing w:after="160" w:line="252" w:lineRule="auto"/>
        <w:ind w:left="0" w:firstLine="0"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AE4F68">
        <w:rPr>
          <w:rFonts w:eastAsia="Calibri"/>
          <w:sz w:val="20"/>
          <w:szCs w:val="20"/>
          <w:lang w:eastAsia="en-US"/>
        </w:rPr>
        <w:t>Dane są przetwarzane w celu przeprowadzenia postępowania rekrutacyjnego do klasy I.</w:t>
      </w:r>
      <w:r w:rsidRPr="00AE4F68">
        <w:rPr>
          <w:rFonts w:eastAsia="Calibri"/>
          <w:sz w:val="20"/>
          <w:szCs w:val="20"/>
          <w:lang w:eastAsia="en-US"/>
        </w:rPr>
        <w:br/>
        <w:t xml:space="preserve">Dane zgromadzone w procesie rekrutacji będą przechowywane przez szkołę, do której kandydat zostanie przyjęty nie dłużej niż do końca okresu, w którym uczeń uczęszcza do tej szkoły.  W przypadku nie przyjęcia dziecka do szkoły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 </w:t>
      </w:r>
    </w:p>
    <w:p w:rsidR="00AE4F68" w:rsidRPr="00592AD1" w:rsidRDefault="00AE4F68" w:rsidP="00AE4F68">
      <w:pPr>
        <w:suppressAutoHyphens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>Dostęp do danych będą miały osoby pracujące i współpracujące z Administratorem danych w zakresie realizacji na Państwa rzecz usług.</w:t>
      </w:r>
    </w:p>
    <w:p w:rsidR="00AE4F68" w:rsidRPr="00592AD1" w:rsidRDefault="00AE4F68" w:rsidP="00AE4F68">
      <w:pPr>
        <w:suppressAutoHyphens/>
        <w:jc w:val="both"/>
        <w:rPr>
          <w:rFonts w:ascii="Calibri" w:eastAsia="Calibri" w:hAnsi="Calibri" w:cs="font317"/>
          <w:sz w:val="22"/>
          <w:szCs w:val="22"/>
          <w:lang w:eastAsia="en-US"/>
        </w:rPr>
      </w:pPr>
      <w:r w:rsidRPr="00592AD1">
        <w:rPr>
          <w:rFonts w:eastAsia="Calibri"/>
          <w:sz w:val="20"/>
          <w:szCs w:val="20"/>
          <w:lang w:eastAsia="en-US"/>
        </w:rPr>
        <w:t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nadzorczego.</w:t>
      </w: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AE4F68" w:rsidRDefault="00AE4F68" w:rsidP="00AE4F68">
      <w:pPr>
        <w:suppressAutoHyphens/>
        <w:spacing w:after="160" w:line="252" w:lineRule="auto"/>
        <w:rPr>
          <w:rFonts w:eastAsia="Calibri"/>
          <w:sz w:val="20"/>
          <w:szCs w:val="20"/>
          <w:lang w:eastAsia="en-US"/>
        </w:rPr>
      </w:pPr>
    </w:p>
    <w:p w:rsidR="008E56FC" w:rsidRDefault="008E56FC"/>
    <w:sectPr w:rsidR="008E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1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6"/>
    <w:rsid w:val="0002118C"/>
    <w:rsid w:val="000E1AFB"/>
    <w:rsid w:val="00150834"/>
    <w:rsid w:val="001B5C39"/>
    <w:rsid w:val="002A000A"/>
    <w:rsid w:val="00333E6D"/>
    <w:rsid w:val="00463EA6"/>
    <w:rsid w:val="00522BA5"/>
    <w:rsid w:val="0056227F"/>
    <w:rsid w:val="007F27B3"/>
    <w:rsid w:val="0089633A"/>
    <w:rsid w:val="008E56FC"/>
    <w:rsid w:val="00AE4F68"/>
    <w:rsid w:val="00E41FE1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2AA5"/>
  <w15:docId w15:val="{C1BD2D17-9D9F-46E7-8722-7FD5187F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4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18.zabr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8</cp:revision>
  <cp:lastPrinted>2024-09-03T06:30:00Z</cp:lastPrinted>
  <dcterms:created xsi:type="dcterms:W3CDTF">2024-02-05T09:41:00Z</dcterms:created>
  <dcterms:modified xsi:type="dcterms:W3CDTF">2026-03-02T07:51:00Z</dcterms:modified>
</cp:coreProperties>
</file>